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5C8A" w14:textId="77777777" w:rsidR="00875979" w:rsidRDefault="00875979">
      <w:pPr>
        <w:rPr>
          <w:b/>
          <w:bCs/>
        </w:rPr>
      </w:pPr>
    </w:p>
    <w:p w14:paraId="0A75EE0E" w14:textId="77777777" w:rsidR="00875979" w:rsidRDefault="00875979">
      <w:pPr>
        <w:rPr>
          <w:b/>
          <w:bCs/>
        </w:rPr>
      </w:pPr>
    </w:p>
    <w:p w14:paraId="693A5358" w14:textId="77777777" w:rsidR="00875979" w:rsidRDefault="00875979">
      <w:pPr>
        <w:rPr>
          <w:b/>
          <w:bCs/>
        </w:rPr>
      </w:pPr>
    </w:p>
    <w:p w14:paraId="7D9C4303" w14:textId="77777777" w:rsidR="00875979" w:rsidRDefault="00875979">
      <w:pPr>
        <w:rPr>
          <w:b/>
          <w:bCs/>
        </w:rPr>
      </w:pPr>
    </w:p>
    <w:p w14:paraId="6EC3C771" w14:textId="77777777" w:rsidR="00AD299D" w:rsidRPr="005E7230" w:rsidRDefault="00AD299D">
      <w:pPr>
        <w:rPr>
          <w:b/>
          <w:bCs/>
        </w:rPr>
      </w:pPr>
      <w:r w:rsidRPr="005E7230">
        <w:rPr>
          <w:b/>
          <w:bCs/>
        </w:rPr>
        <w:t>Lead Line Service Inventory</w:t>
      </w:r>
    </w:p>
    <w:p w14:paraId="67C735E8" w14:textId="77777777" w:rsidR="00AD299D" w:rsidRDefault="00AD299D">
      <w:pPr>
        <w:rPr>
          <w:i/>
          <w:iCs/>
        </w:rPr>
      </w:pPr>
    </w:p>
    <w:p w14:paraId="606BE8DC" w14:textId="77777777" w:rsidR="00AD299D" w:rsidRPr="00AD299D" w:rsidRDefault="00AD299D">
      <w:r w:rsidRPr="00AD299D">
        <w:t>November 20, 2024</w:t>
      </w:r>
    </w:p>
    <w:p w14:paraId="26D12920" w14:textId="77777777" w:rsidR="00AD299D" w:rsidRDefault="00AD299D">
      <w:pPr>
        <w:rPr>
          <w:i/>
          <w:iCs/>
        </w:rPr>
      </w:pPr>
    </w:p>
    <w:p w14:paraId="41236500" w14:textId="77777777" w:rsidR="00AD299D" w:rsidRDefault="00AD299D">
      <w:r w:rsidRPr="00AD299D">
        <w:t>To whom it may concern,</w:t>
      </w:r>
    </w:p>
    <w:p w14:paraId="05E68992" w14:textId="77777777" w:rsidR="00AD299D" w:rsidRDefault="00AD299D"/>
    <w:p w14:paraId="78384DF9" w14:textId="77777777" w:rsidR="00AD299D" w:rsidRPr="00AD299D" w:rsidRDefault="00AD299D">
      <w:r>
        <w:t xml:space="preserve">Over the last </w:t>
      </w:r>
      <w:r w:rsidR="005E7230">
        <w:t>couple of years</w:t>
      </w:r>
      <w:r>
        <w:t xml:space="preserve"> Oregon Health Authority</w:t>
      </w:r>
      <w:r w:rsidR="005E7230">
        <w:t xml:space="preserve"> (OHA) </w:t>
      </w:r>
      <w:r>
        <w:t xml:space="preserve">has required all cities in the state to do a lead line service inventory. </w:t>
      </w:r>
      <w:r w:rsidR="005E7230">
        <w:t xml:space="preserve"> Basically, we had to identif</w:t>
      </w:r>
      <w:r w:rsidR="00875979">
        <w:t>y if the City of Fossil</w:t>
      </w:r>
      <w:r w:rsidR="005E7230">
        <w:t xml:space="preserve"> had any lead water pipes in our water system.</w:t>
      </w:r>
      <w:r>
        <w:t xml:space="preserve"> For this inventory the City of Fossil had to identify the type</w:t>
      </w:r>
      <w:r w:rsidR="005E7230">
        <w:t xml:space="preserve"> and size</w:t>
      </w:r>
      <w:r>
        <w:t xml:space="preserve"> of mainlines throughout the community</w:t>
      </w:r>
      <w:r w:rsidR="005E7230">
        <w:t>,</w:t>
      </w:r>
      <w:r>
        <w:t xml:space="preserve"> service line type and size from mainline to your water meter and </w:t>
      </w:r>
      <w:r w:rsidR="005E7230">
        <w:t xml:space="preserve">service line type and size from your </w:t>
      </w:r>
      <w:r>
        <w:t xml:space="preserve">water meter to the home/business.  </w:t>
      </w:r>
    </w:p>
    <w:p w14:paraId="2314428B" w14:textId="77777777" w:rsidR="00AD299D" w:rsidRDefault="00AD299D">
      <w:pPr>
        <w:rPr>
          <w:i/>
          <w:iCs/>
        </w:rPr>
      </w:pPr>
    </w:p>
    <w:p w14:paraId="5B49965A" w14:textId="77777777" w:rsidR="00A9204E" w:rsidRDefault="00AD299D">
      <w:r w:rsidRPr="00AD299D">
        <w:t>The City of Fossil inventoried all water service lines in the system and determined there were no lead service lines.</w:t>
      </w:r>
      <w:r w:rsidRPr="00AD299D">
        <w:rPr>
          <w:rFonts w:ascii="Arial" w:hAnsi="Arial" w:cs="Arial"/>
        </w:rPr>
        <w:t> </w:t>
      </w:r>
      <w:r w:rsidRPr="00AD299D">
        <w:t xml:space="preserve"> This determination was made using </w:t>
      </w:r>
      <w:r w:rsidRPr="005E7230">
        <w:t xml:space="preserve">maintenance records, visual inspection, records from </w:t>
      </w:r>
      <w:r w:rsidR="005E7230">
        <w:t xml:space="preserve">water </w:t>
      </w:r>
      <w:r w:rsidRPr="005E7230">
        <w:t>meter replacement</w:t>
      </w:r>
      <w:r w:rsidR="005E7230">
        <w:t xml:space="preserve"> </w:t>
      </w:r>
      <w:r w:rsidRPr="005E7230">
        <w:t>and landowner information</w:t>
      </w:r>
      <w:r w:rsidRPr="00AD299D">
        <w:t>.</w:t>
      </w:r>
      <w:r w:rsidRPr="00AD299D">
        <w:rPr>
          <w:rFonts w:ascii="Arial" w:hAnsi="Arial" w:cs="Arial"/>
        </w:rPr>
        <w:t> </w:t>
      </w:r>
      <w:r w:rsidRPr="00AD299D">
        <w:t>Please contact William Potter</w:t>
      </w:r>
      <w:r w:rsidRPr="00AD299D">
        <w:rPr>
          <w:b/>
          <w:bCs/>
        </w:rPr>
        <w:t xml:space="preserve"> </w:t>
      </w:r>
      <w:r w:rsidRPr="00AD299D">
        <w:t>at</w:t>
      </w:r>
      <w:r w:rsidRPr="00AD299D">
        <w:rPr>
          <w:b/>
          <w:bCs/>
        </w:rPr>
        <w:t xml:space="preserve"> </w:t>
      </w:r>
      <w:r w:rsidRPr="00AD299D">
        <w:t>541-763.2698 or by email at public_works@cityoffossil.com if you have any questions.</w:t>
      </w:r>
    </w:p>
    <w:p w14:paraId="3119DBF4" w14:textId="77777777" w:rsidR="005E7230" w:rsidRDefault="005E7230"/>
    <w:p w14:paraId="4817F0A3" w14:textId="77777777" w:rsidR="005E7230" w:rsidRDefault="005E7230"/>
    <w:p w14:paraId="5977849D" w14:textId="77777777" w:rsidR="005E7230" w:rsidRDefault="005E7230"/>
    <w:p w14:paraId="59276E59" w14:textId="77777777" w:rsidR="005E7230" w:rsidRDefault="005E7230">
      <w:r>
        <w:t>William Potter</w:t>
      </w:r>
    </w:p>
    <w:p w14:paraId="58C13B13" w14:textId="77777777" w:rsidR="005E7230" w:rsidRDefault="005E7230">
      <w:r>
        <w:t>Public Works</w:t>
      </w:r>
    </w:p>
    <w:p w14:paraId="08043394" w14:textId="77777777" w:rsidR="005E7230" w:rsidRDefault="005E7230">
      <w:r>
        <w:t>City of Fossil</w:t>
      </w:r>
    </w:p>
    <w:p w14:paraId="243B68EB" w14:textId="77777777" w:rsidR="005E7230" w:rsidRDefault="005E7230">
      <w:r>
        <w:t>401 Main St,</w:t>
      </w:r>
    </w:p>
    <w:p w14:paraId="1634C309" w14:textId="77777777" w:rsidR="005E7230" w:rsidRDefault="005E7230">
      <w:r>
        <w:t>Fossil Oregon 97830</w:t>
      </w:r>
    </w:p>
    <w:p w14:paraId="012AE493" w14:textId="77777777" w:rsidR="005E7230" w:rsidRDefault="005E7230">
      <w:r>
        <w:t>541-763-2698 Office</w:t>
      </w:r>
    </w:p>
    <w:p w14:paraId="658F86A2" w14:textId="77777777" w:rsidR="005E7230" w:rsidRPr="00AD299D" w:rsidRDefault="005E7230">
      <w:r>
        <w:t>Public_works@cityoffossil.com</w:t>
      </w:r>
    </w:p>
    <w:sectPr w:rsidR="005E7230" w:rsidRPr="00AD299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9F2AF" w14:textId="77777777" w:rsidR="008571B2" w:rsidRDefault="008571B2" w:rsidP="005E7230">
      <w:r>
        <w:separator/>
      </w:r>
    </w:p>
  </w:endnote>
  <w:endnote w:type="continuationSeparator" w:id="0">
    <w:p w14:paraId="709691CC" w14:textId="77777777" w:rsidR="008571B2" w:rsidRDefault="008571B2" w:rsidP="005E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F422" w14:textId="77777777" w:rsidR="005E7230" w:rsidRPr="005E7230" w:rsidRDefault="005E7230" w:rsidP="005E7230">
    <w:pPr>
      <w:pStyle w:val="Footer"/>
      <w:ind w:left="2160" w:firstLine="720"/>
      <w:rPr>
        <w:sz w:val="52"/>
        <w:szCs w:val="5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6407" w14:textId="77777777" w:rsidR="008571B2" w:rsidRDefault="008571B2" w:rsidP="005E7230">
      <w:r>
        <w:separator/>
      </w:r>
    </w:p>
  </w:footnote>
  <w:footnote w:type="continuationSeparator" w:id="0">
    <w:p w14:paraId="409D3A12" w14:textId="77777777" w:rsidR="008571B2" w:rsidRDefault="008571B2" w:rsidP="005E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5055" w14:textId="77777777" w:rsidR="005E7230" w:rsidRPr="005E7230" w:rsidRDefault="005E7230" w:rsidP="005E7230">
    <w:pPr>
      <w:pStyle w:val="Header"/>
      <w:ind w:left="2160" w:firstLine="720"/>
      <w:rPr>
        <w:sz w:val="52"/>
        <w:szCs w:val="52"/>
      </w:rPr>
    </w:pPr>
    <w:r>
      <w:rPr>
        <w:sz w:val="52"/>
        <w:szCs w:val="52"/>
      </w:rPr>
      <w:t xml:space="preserve">PUBLIC </w:t>
    </w:r>
    <w:r w:rsidRPr="005E7230">
      <w:rPr>
        <w:sz w:val="52"/>
        <w:szCs w:val="52"/>
      </w:rPr>
      <w:t>NOTICE</w:t>
    </w:r>
    <w:r w:rsidRPr="005E7230">
      <w:rPr>
        <w:sz w:val="52"/>
        <w:szCs w:val="52"/>
      </w:rPr>
      <w:tab/>
    </w:r>
  </w:p>
  <w:p w14:paraId="3E11945C" w14:textId="77777777" w:rsidR="005E7230" w:rsidRDefault="005E7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81416396">
    <w:abstractNumId w:val="19"/>
  </w:num>
  <w:num w:numId="2" w16cid:durableId="1898543681">
    <w:abstractNumId w:val="12"/>
  </w:num>
  <w:num w:numId="3" w16cid:durableId="1999336899">
    <w:abstractNumId w:val="10"/>
  </w:num>
  <w:num w:numId="4" w16cid:durableId="725377176">
    <w:abstractNumId w:val="21"/>
  </w:num>
  <w:num w:numId="5" w16cid:durableId="1166433385">
    <w:abstractNumId w:val="13"/>
  </w:num>
  <w:num w:numId="6" w16cid:durableId="80030303">
    <w:abstractNumId w:val="16"/>
  </w:num>
  <w:num w:numId="7" w16cid:durableId="1052775310">
    <w:abstractNumId w:val="18"/>
  </w:num>
  <w:num w:numId="8" w16cid:durableId="1411662616">
    <w:abstractNumId w:val="9"/>
  </w:num>
  <w:num w:numId="9" w16cid:durableId="53621880">
    <w:abstractNumId w:val="7"/>
  </w:num>
  <w:num w:numId="10" w16cid:durableId="1534268713">
    <w:abstractNumId w:val="6"/>
  </w:num>
  <w:num w:numId="11" w16cid:durableId="1360232247">
    <w:abstractNumId w:val="5"/>
  </w:num>
  <w:num w:numId="12" w16cid:durableId="1461610025">
    <w:abstractNumId w:val="4"/>
  </w:num>
  <w:num w:numId="13" w16cid:durableId="1311520646">
    <w:abstractNumId w:val="8"/>
  </w:num>
  <w:num w:numId="14" w16cid:durableId="324404802">
    <w:abstractNumId w:val="3"/>
  </w:num>
  <w:num w:numId="15" w16cid:durableId="1818645737">
    <w:abstractNumId w:val="2"/>
  </w:num>
  <w:num w:numId="16" w16cid:durableId="742683458">
    <w:abstractNumId w:val="1"/>
  </w:num>
  <w:num w:numId="17" w16cid:durableId="1207645046">
    <w:abstractNumId w:val="0"/>
  </w:num>
  <w:num w:numId="18" w16cid:durableId="901328456">
    <w:abstractNumId w:val="14"/>
  </w:num>
  <w:num w:numId="19" w16cid:durableId="1982884654">
    <w:abstractNumId w:val="15"/>
  </w:num>
  <w:num w:numId="20" w16cid:durableId="2023318244">
    <w:abstractNumId w:val="20"/>
  </w:num>
  <w:num w:numId="21" w16cid:durableId="587884707">
    <w:abstractNumId w:val="17"/>
  </w:num>
  <w:num w:numId="22" w16cid:durableId="1286885270">
    <w:abstractNumId w:val="11"/>
  </w:num>
  <w:num w:numId="23" w16cid:durableId="18187176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D"/>
    <w:rsid w:val="005E7230"/>
    <w:rsid w:val="00645252"/>
    <w:rsid w:val="006D3D74"/>
    <w:rsid w:val="007E2C67"/>
    <w:rsid w:val="0083569A"/>
    <w:rsid w:val="008558A4"/>
    <w:rsid w:val="008571B2"/>
    <w:rsid w:val="00875979"/>
    <w:rsid w:val="00A9204E"/>
    <w:rsid w:val="00AD299D"/>
    <w:rsid w:val="00D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EA61"/>
  <w15:chartTrackingRefBased/>
  <w15:docId w15:val="{E7F3210C-ECF7-48CD-868D-8565BC9F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Local\Microsoft\Office\16.0\DTS\en-US%7b9B85725E-D844-42FB-9034-8B15F1871F25%7d\%7b5A5C0300-B8B2-4CD3-B16E-460091FA118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{5A5C0300-B8B2-4CD3-B16E-460091FA1186}tf02786999_win32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City of Fossil</cp:lastModifiedBy>
  <cp:revision>2</cp:revision>
  <cp:lastPrinted>2024-11-20T23:56:00Z</cp:lastPrinted>
  <dcterms:created xsi:type="dcterms:W3CDTF">2024-11-21T16:28:00Z</dcterms:created>
  <dcterms:modified xsi:type="dcterms:W3CDTF">2024-11-21T16:28:00Z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